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757C3BF"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proofErr w:type="gramStart"/>
      <w:r w:rsidR="00A47E79">
        <w:rPr>
          <w:rFonts w:ascii="Verdana" w:hAnsi="Verdana" w:cs="Calibri"/>
          <w:i/>
          <w:lang w:val="en-GB"/>
        </w:rPr>
        <w:t>….</w:t>
      </w:r>
      <w:r w:rsidRPr="00F550D9">
        <w:rPr>
          <w:rFonts w:ascii="Verdana" w:hAnsi="Verdana" w:cs="Calibri"/>
          <w:i/>
          <w:lang w:val="en-GB"/>
        </w:rPr>
        <w:t>/</w:t>
      </w:r>
      <w:proofErr w:type="gramEnd"/>
      <w:r w:rsidR="00850E68">
        <w:rPr>
          <w:rFonts w:ascii="Verdana" w:hAnsi="Verdana" w:cs="Calibri"/>
          <w:i/>
          <w:lang w:val="en-GB"/>
        </w:rPr>
        <w:t>202</w:t>
      </w:r>
      <w:r w:rsidR="00A47E79">
        <w:rPr>
          <w:rFonts w:ascii="Verdana" w:hAnsi="Verdana" w:cs="Calibri"/>
          <w:i/>
          <w:lang w:val="en-GB"/>
        </w:rPr>
        <w:t>4</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r w:rsidR="00850E68">
        <w:rPr>
          <w:rFonts w:ascii="Verdana" w:hAnsi="Verdana" w:cs="Calibri"/>
          <w:i/>
          <w:lang w:val="en-GB"/>
        </w:rPr>
        <w:t>202</w:t>
      </w:r>
      <w:r w:rsidR="00A47E79">
        <w:rPr>
          <w:rFonts w:ascii="Verdana" w:hAnsi="Verdana" w:cs="Calibri"/>
          <w:i/>
          <w:lang w:val="en-GB"/>
        </w:rPr>
        <w:t>4</w:t>
      </w:r>
      <w:r w:rsidRPr="00F550D9">
        <w:rPr>
          <w:rFonts w:ascii="Verdana" w:hAnsi="Verdana" w:cs="Calibri"/>
          <w:i/>
          <w:lang w:val="en-GB"/>
        </w:rPr>
        <w:t>]</w:t>
      </w:r>
    </w:p>
    <w:p w14:paraId="35A750C1" w14:textId="0B3624F7" w:rsidR="005A15FC" w:rsidRDefault="00D97FE7" w:rsidP="005D75AB">
      <w:pPr>
        <w:ind w:right="-992"/>
        <w:jc w:val="left"/>
        <w:rPr>
          <w:rFonts w:ascii="Verdana" w:hAnsi="Verdana" w:cs="Calibri"/>
          <w:lang w:val="en-GB"/>
        </w:rPr>
      </w:pPr>
      <w:r w:rsidRPr="00204A7A">
        <w:rPr>
          <w:rFonts w:ascii="Verdana" w:hAnsi="Verdana" w:cs="Calibri"/>
          <w:lang w:val="en-GB"/>
        </w:rPr>
        <w:t xml:space="preserve">Duration (days) – excluding travel </w:t>
      </w:r>
      <w:proofErr w:type="gramStart"/>
      <w:r w:rsidRPr="00204A7A">
        <w:rPr>
          <w:rFonts w:ascii="Verdana" w:hAnsi="Verdana" w:cs="Calibri"/>
          <w:lang w:val="en-GB"/>
        </w:rPr>
        <w:t>days:</w:t>
      </w:r>
      <w:r w:rsidR="00A47E79">
        <w:rPr>
          <w:rFonts w:ascii="Verdana" w:hAnsi="Verdana" w:cs="Calibri"/>
          <w:lang w:val="en-GB"/>
        </w:rPr>
        <w:t>…</w:t>
      </w:r>
      <w:proofErr w:type="gramEnd"/>
      <w:r w:rsidR="00A47E79">
        <w:rPr>
          <w:rFonts w:ascii="Verdana" w:hAnsi="Verdana" w:cs="Calibri"/>
          <w:lang w:val="en-GB"/>
        </w:rPr>
        <w:t>…..</w:t>
      </w:r>
    </w:p>
    <w:p w14:paraId="5D72C547" w14:textId="24AA55B9"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955"/>
        <w:gridCol w:w="2083"/>
        <w:gridCol w:w="1823"/>
      </w:tblGrid>
      <w:tr w:rsidR="00255D98" w:rsidRPr="007673FA" w14:paraId="5D72C54D" w14:textId="77777777" w:rsidTr="00661910">
        <w:trPr>
          <w:trHeight w:val="334"/>
        </w:trPr>
        <w:tc>
          <w:tcPr>
            <w:tcW w:w="277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55" w:type="dxa"/>
            <w:shd w:val="clear" w:color="auto" w:fill="FFFFFF"/>
          </w:tcPr>
          <w:p w14:paraId="5D72C54A" w14:textId="2A18C800" w:rsidR="00377526" w:rsidRPr="007673FA" w:rsidRDefault="00377526" w:rsidP="00A07EA6">
            <w:pPr>
              <w:ind w:right="-993"/>
              <w:jc w:val="left"/>
              <w:rPr>
                <w:rFonts w:ascii="Verdana" w:hAnsi="Verdana" w:cs="Arial"/>
                <w:b/>
                <w:color w:val="002060"/>
                <w:sz w:val="20"/>
                <w:lang w:val="en-GB"/>
              </w:rPr>
            </w:pPr>
          </w:p>
        </w:tc>
        <w:tc>
          <w:tcPr>
            <w:tcW w:w="2083"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823" w:type="dxa"/>
            <w:shd w:val="clear" w:color="auto" w:fill="FFFFFF"/>
          </w:tcPr>
          <w:p w14:paraId="5D72C54C" w14:textId="13BD6BAA" w:rsidR="00377526" w:rsidRPr="007673FA" w:rsidRDefault="00377526" w:rsidP="00255D98">
            <w:pPr>
              <w:ind w:right="-993"/>
              <w:rPr>
                <w:rFonts w:ascii="Verdana" w:hAnsi="Verdana" w:cs="Arial"/>
                <w:b/>
                <w:color w:val="002060"/>
                <w:sz w:val="20"/>
                <w:lang w:val="en-GB"/>
              </w:rPr>
            </w:pPr>
          </w:p>
        </w:tc>
      </w:tr>
      <w:tr w:rsidR="00255D98" w:rsidRPr="007673FA" w14:paraId="5D72C552" w14:textId="77777777" w:rsidTr="00661910">
        <w:trPr>
          <w:trHeight w:val="412"/>
        </w:trPr>
        <w:tc>
          <w:tcPr>
            <w:tcW w:w="277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955"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083"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1823" w:type="dxa"/>
            <w:shd w:val="clear" w:color="auto" w:fill="FFFFFF"/>
          </w:tcPr>
          <w:p w14:paraId="5D72C551" w14:textId="64D80D0E" w:rsidR="00377526" w:rsidRPr="007673FA" w:rsidRDefault="00377526" w:rsidP="00230789">
            <w:pPr>
              <w:ind w:right="-993"/>
              <w:jc w:val="left"/>
              <w:rPr>
                <w:rFonts w:ascii="Verdana" w:hAnsi="Verdana" w:cs="Arial"/>
                <w:b/>
                <w:sz w:val="20"/>
                <w:lang w:val="en-GB"/>
              </w:rPr>
            </w:pPr>
          </w:p>
        </w:tc>
      </w:tr>
      <w:tr w:rsidR="00255D98" w:rsidRPr="007673FA" w14:paraId="5D72C557" w14:textId="77777777" w:rsidTr="00661910">
        <w:tc>
          <w:tcPr>
            <w:tcW w:w="2778"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955"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083"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23" w:type="dxa"/>
            <w:shd w:val="clear" w:color="auto" w:fill="FFFFFF"/>
          </w:tcPr>
          <w:p w14:paraId="5D72C556" w14:textId="609772C4" w:rsidR="00377526" w:rsidRPr="007673FA" w:rsidRDefault="00377526" w:rsidP="00F66B08">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6B08">
              <w:rPr>
                <w:rFonts w:ascii="Verdana" w:hAnsi="Verdana" w:cs="Arial"/>
                <w:color w:val="002060"/>
                <w:sz w:val="20"/>
                <w:lang w:val="en-GB"/>
              </w:rPr>
              <w:t>22</w:t>
            </w:r>
            <w:r w:rsidRPr="007673FA">
              <w:rPr>
                <w:rFonts w:ascii="Verdana" w:hAnsi="Verdana" w:cs="Arial"/>
                <w:color w:val="002060"/>
                <w:sz w:val="20"/>
                <w:lang w:val="en-GB"/>
              </w:rPr>
              <w:t>/20</w:t>
            </w:r>
            <w:r w:rsidR="00F66B08">
              <w:rPr>
                <w:rFonts w:ascii="Verdana" w:hAnsi="Verdana" w:cs="Arial"/>
                <w:color w:val="002060"/>
                <w:sz w:val="20"/>
                <w:lang w:val="en-GB"/>
              </w:rPr>
              <w:t>23</w:t>
            </w:r>
          </w:p>
        </w:tc>
      </w:tr>
      <w:tr w:rsidR="00CC707F" w:rsidRPr="007673FA" w14:paraId="5D72C55C" w14:textId="77777777" w:rsidTr="00661910">
        <w:tc>
          <w:tcPr>
            <w:tcW w:w="277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861" w:type="dxa"/>
            <w:gridSpan w:val="3"/>
            <w:shd w:val="clear" w:color="auto" w:fill="FFFFFF"/>
          </w:tcPr>
          <w:p w14:paraId="5D72C55B" w14:textId="4F79CA0C" w:rsidR="00CC707F" w:rsidRPr="007673FA" w:rsidRDefault="00CC707F" w:rsidP="008D4546">
            <w:pPr>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219"/>
      </w:tblGrid>
      <w:tr w:rsidR="006A765B" w:rsidRPr="009F5B61" w14:paraId="32CDFB0C" w14:textId="77777777" w:rsidTr="003F63E9">
        <w:trPr>
          <w:trHeight w:val="314"/>
        </w:trPr>
        <w:tc>
          <w:tcPr>
            <w:tcW w:w="1459" w:type="dxa"/>
            <w:shd w:val="clear" w:color="auto" w:fill="FFFFFF"/>
          </w:tcPr>
          <w:p w14:paraId="30348022"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80" w:type="dxa"/>
            <w:gridSpan w:val="3"/>
            <w:shd w:val="clear" w:color="auto" w:fill="FFFFFF"/>
          </w:tcPr>
          <w:p w14:paraId="69245B43" w14:textId="77777777" w:rsidR="006A765B" w:rsidRPr="005E466D" w:rsidRDefault="006A765B" w:rsidP="00224C7C">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OSMANIYE KORKUT ATA UNIVERSITY</w:t>
            </w:r>
          </w:p>
        </w:tc>
      </w:tr>
      <w:tr w:rsidR="006A765B" w:rsidRPr="005E466D" w14:paraId="51511EFA" w14:textId="77777777" w:rsidTr="003F63E9">
        <w:trPr>
          <w:trHeight w:val="314"/>
        </w:trPr>
        <w:tc>
          <w:tcPr>
            <w:tcW w:w="1459" w:type="dxa"/>
            <w:shd w:val="clear" w:color="auto" w:fill="FFFFFF"/>
          </w:tcPr>
          <w:p w14:paraId="2324CFCE"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Pr="006605D1">
              <w:rPr>
                <w:rStyle w:val="SonNotBavurusu"/>
                <w:rFonts w:ascii="Verdana" w:hAnsi="Verdana" w:cs="Arial"/>
                <w:sz w:val="18"/>
                <w:szCs w:val="18"/>
                <w:lang w:val="en-GB"/>
              </w:rPr>
              <w:endnoteReference w:id="4"/>
            </w:r>
            <w:r w:rsidRPr="006605D1">
              <w:rPr>
                <w:rFonts w:ascii="Verdana" w:hAnsi="Verdana" w:cs="Arial"/>
                <w:sz w:val="18"/>
                <w:szCs w:val="18"/>
                <w:lang w:val="en-GB"/>
              </w:rPr>
              <w:t xml:space="preserve"> </w:t>
            </w:r>
          </w:p>
          <w:p w14:paraId="5644E082"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2B65D0CA" w14:textId="77777777" w:rsidR="006A765B" w:rsidRPr="006605D1" w:rsidRDefault="006A765B" w:rsidP="00224C7C">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7C07AEFE" w14:textId="77777777" w:rsidR="006A765B" w:rsidRPr="005E466D" w:rsidRDefault="006A765B" w:rsidP="00224C7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4DD14FC4" w14:textId="77777777" w:rsidR="006A765B" w:rsidRPr="005E466D" w:rsidRDefault="006A765B" w:rsidP="00224C7C">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3219" w:type="dxa"/>
            <w:shd w:val="clear" w:color="auto" w:fill="FFFFFF"/>
          </w:tcPr>
          <w:p w14:paraId="71EDF807"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p>
        </w:tc>
      </w:tr>
      <w:tr w:rsidR="006A765B" w:rsidRPr="005E466D" w14:paraId="68E19F74" w14:textId="77777777" w:rsidTr="003F63E9">
        <w:trPr>
          <w:trHeight w:val="472"/>
        </w:trPr>
        <w:tc>
          <w:tcPr>
            <w:tcW w:w="1459" w:type="dxa"/>
            <w:shd w:val="clear" w:color="auto" w:fill="FFFFFF"/>
          </w:tcPr>
          <w:p w14:paraId="301E2F2B"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11045001" w14:textId="77777777" w:rsidR="006A765B" w:rsidRDefault="006A765B" w:rsidP="00224C7C">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6D7DDF7F" w14:textId="77777777" w:rsidR="006A765B"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10F400A1" w14:textId="77777777" w:rsidR="006A765B" w:rsidRPr="00AE6343"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7BC8CCC5" w14:textId="77777777" w:rsidR="006A765B" w:rsidRPr="005E466D" w:rsidRDefault="006A765B" w:rsidP="00224C7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3219" w:type="dxa"/>
            <w:shd w:val="clear" w:color="auto" w:fill="FFFFFF"/>
          </w:tcPr>
          <w:p w14:paraId="616488D1" w14:textId="77777777" w:rsidR="006A765B" w:rsidRPr="005E466D" w:rsidRDefault="006A765B" w:rsidP="00224C7C">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A765B" w:rsidRPr="005E466D" w14:paraId="4F3B6443" w14:textId="77777777" w:rsidTr="003F63E9">
        <w:trPr>
          <w:trHeight w:val="811"/>
        </w:trPr>
        <w:tc>
          <w:tcPr>
            <w:tcW w:w="1459" w:type="dxa"/>
            <w:shd w:val="clear" w:color="auto" w:fill="FFFFFF"/>
          </w:tcPr>
          <w:p w14:paraId="32AF03B4" w14:textId="77777777" w:rsidR="006A765B"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7F2DCCB4" w14:textId="77777777" w:rsidR="006A765B" w:rsidRPr="006605D1"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B131E10" w14:textId="77777777" w:rsidR="006A765B" w:rsidRDefault="006A765B" w:rsidP="00224C7C">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47750B47"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703E76DC"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2762CE7C" w14:textId="57CFF695" w:rsidR="00E279E2" w:rsidRPr="006605D1"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14982891" w14:textId="77777777" w:rsidR="006A765B" w:rsidRDefault="006A765B" w:rsidP="00224C7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C58FB06" w14:textId="77777777" w:rsidR="006A765B" w:rsidRPr="00C17AB2" w:rsidRDefault="006A765B" w:rsidP="00224C7C">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219" w:type="dxa"/>
            <w:shd w:val="clear" w:color="auto" w:fill="FFFFFF"/>
          </w:tcPr>
          <w:p w14:paraId="6CA2DF6E" w14:textId="77777777" w:rsidR="006A765B" w:rsidRDefault="00000000" w:rsidP="00224C7C">
            <w:pPr>
              <w:shd w:val="clear" w:color="auto" w:fill="FFFFFF"/>
              <w:spacing w:after="0"/>
              <w:ind w:right="-993"/>
              <w:jc w:val="left"/>
              <w:rPr>
                <w:rFonts w:ascii="Verdana" w:hAnsi="Verdana" w:cs="Arial"/>
                <w:b/>
                <w:color w:val="002060"/>
                <w:sz w:val="16"/>
                <w:szCs w:val="16"/>
                <w:lang w:val="fr-BE"/>
              </w:rPr>
            </w:pPr>
            <w:hyperlink r:id="rId14" w:history="1">
              <w:r w:rsidR="006A765B" w:rsidRPr="00C4125D">
                <w:rPr>
                  <w:rStyle w:val="Kpr"/>
                  <w:rFonts w:ascii="Verdana" w:hAnsi="Verdana" w:cs="Arial"/>
                  <w:b/>
                  <w:sz w:val="16"/>
                  <w:szCs w:val="16"/>
                  <w:lang w:val="fr-BE"/>
                </w:rPr>
                <w:t>ceyhunyukselir@osmaniye.edu.tr</w:t>
              </w:r>
            </w:hyperlink>
          </w:p>
          <w:p w14:paraId="3F627F63" w14:textId="77777777" w:rsidR="006A765B" w:rsidRDefault="006A765B" w:rsidP="00224C7C">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18A080C7" w14:textId="2E4D8A5B" w:rsidR="003244CC" w:rsidRDefault="00C43444" w:rsidP="00224C7C">
            <w:pPr>
              <w:shd w:val="clear" w:color="auto" w:fill="FFFFFF"/>
              <w:spacing w:after="0"/>
              <w:ind w:right="-993"/>
              <w:jc w:val="left"/>
              <w:rPr>
                <w:color w:val="002060"/>
                <w:sz w:val="20"/>
                <w:lang w:val="tr-TR" w:eastAsia="en-GB"/>
              </w:rPr>
            </w:pPr>
            <w:r>
              <w:rPr>
                <w:color w:val="002060"/>
                <w:sz w:val="20"/>
                <w:lang w:val="tr-TR" w:eastAsia="en-GB"/>
              </w:rPr>
              <w:t xml:space="preserve">OKÜ </w:t>
            </w:r>
            <w:r w:rsidR="003244CC">
              <w:rPr>
                <w:color w:val="002060"/>
                <w:sz w:val="20"/>
                <w:lang w:val="tr-TR" w:eastAsia="en-GB"/>
              </w:rPr>
              <w:t>Erasmus Office</w:t>
            </w:r>
          </w:p>
          <w:p w14:paraId="40BDDFB1" w14:textId="4BF4949C" w:rsidR="006A765B" w:rsidRPr="006605D1" w:rsidRDefault="003244CC" w:rsidP="00224C7C">
            <w:pPr>
              <w:shd w:val="clear" w:color="auto" w:fill="FFFFFF"/>
              <w:spacing w:after="0"/>
              <w:ind w:right="-993"/>
              <w:jc w:val="left"/>
              <w:rPr>
                <w:rFonts w:ascii="Verdana" w:hAnsi="Verdana" w:cs="Arial"/>
                <w:b/>
                <w:color w:val="002060"/>
                <w:sz w:val="16"/>
                <w:szCs w:val="16"/>
                <w:lang w:val="fr-BE"/>
              </w:rPr>
            </w:pPr>
            <w:r>
              <w:rPr>
                <w:rFonts w:ascii="Verdana" w:hAnsi="Verdana" w:cs="Arial"/>
                <w:b/>
                <w:color w:val="002060"/>
                <w:sz w:val="16"/>
                <w:szCs w:val="16"/>
                <w:lang w:val="fr-BE"/>
              </w:rPr>
              <w:t>erasmus@osmaniye.edu.tr</w:t>
            </w:r>
          </w:p>
        </w:tc>
      </w:tr>
      <w:tr w:rsidR="006A765B" w:rsidRPr="005F0E76" w14:paraId="69556D13" w14:textId="77777777" w:rsidTr="003F63E9">
        <w:trPr>
          <w:trHeight w:val="811"/>
        </w:trPr>
        <w:tc>
          <w:tcPr>
            <w:tcW w:w="1459" w:type="dxa"/>
            <w:shd w:val="clear" w:color="auto" w:fill="FFFFFF"/>
          </w:tcPr>
          <w:p w14:paraId="34824BD0" w14:textId="77777777" w:rsidR="006A765B" w:rsidRPr="00800D27" w:rsidRDefault="006A765B" w:rsidP="00224C7C">
            <w:pPr>
              <w:shd w:val="clear" w:color="auto" w:fill="FFFFFF"/>
              <w:spacing w:after="0"/>
              <w:ind w:right="-993"/>
              <w:jc w:val="left"/>
              <w:rPr>
                <w:rFonts w:ascii="Verdana" w:hAnsi="Verdana" w:cs="Arial"/>
                <w:sz w:val="20"/>
                <w:lang w:val="fr-BE"/>
              </w:rPr>
            </w:pPr>
          </w:p>
        </w:tc>
        <w:tc>
          <w:tcPr>
            <w:tcW w:w="2219" w:type="dxa"/>
            <w:shd w:val="clear" w:color="auto" w:fill="FFFFFF"/>
          </w:tcPr>
          <w:p w14:paraId="05A32C81" w14:textId="77777777" w:rsidR="006A765B" w:rsidRPr="00800D27" w:rsidRDefault="006A765B" w:rsidP="00224C7C">
            <w:pPr>
              <w:shd w:val="clear" w:color="auto" w:fill="FFFFFF"/>
              <w:spacing w:after="0"/>
              <w:ind w:right="-993"/>
              <w:jc w:val="left"/>
              <w:rPr>
                <w:rFonts w:ascii="Verdana" w:hAnsi="Verdana" w:cs="Arial"/>
                <w:color w:val="002060"/>
                <w:sz w:val="20"/>
                <w:lang w:val="fr-BE"/>
              </w:rPr>
            </w:pPr>
          </w:p>
        </w:tc>
        <w:tc>
          <w:tcPr>
            <w:tcW w:w="1742" w:type="dxa"/>
            <w:shd w:val="clear" w:color="auto" w:fill="FFFFFF"/>
          </w:tcPr>
          <w:p w14:paraId="5FEEFE58" w14:textId="77777777" w:rsidR="006A765B" w:rsidRPr="00782942" w:rsidRDefault="006A765B" w:rsidP="00224C7C">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EA0599F" w14:textId="77777777" w:rsidR="006A765B" w:rsidRPr="00F8532D" w:rsidRDefault="006A765B" w:rsidP="00224C7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219" w:type="dxa"/>
            <w:shd w:val="clear" w:color="auto" w:fill="FFFFFF"/>
          </w:tcPr>
          <w:p w14:paraId="189B18EF" w14:textId="77777777" w:rsidR="006A765B" w:rsidRDefault="00000000" w:rsidP="00224C7C">
            <w:pPr>
              <w:spacing w:after="120"/>
              <w:ind w:right="-992"/>
              <w:jc w:val="left"/>
              <w:rPr>
                <w:rFonts w:ascii="Verdana" w:hAnsi="Verdana" w:cs="Arial"/>
                <w:sz w:val="16"/>
                <w:szCs w:val="16"/>
                <w:lang w:val="en-GB"/>
              </w:rPr>
            </w:pPr>
            <w:sdt>
              <w:sdtPr>
                <w:rPr>
                  <w:rFonts w:ascii="Verdana" w:hAnsi="Verdana" w:cs="Arial"/>
                  <w:sz w:val="16"/>
                  <w:szCs w:val="16"/>
                  <w:lang w:val="en-GB"/>
                </w:rPr>
                <w:id w:val="1748682268"/>
                <w14:checkbox>
                  <w14:checked w14:val="0"/>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&lt;250 employees</w:t>
            </w:r>
          </w:p>
          <w:p w14:paraId="11183928" w14:textId="77777777" w:rsidR="006A765B" w:rsidRPr="00F8532D" w:rsidRDefault="00000000" w:rsidP="00224C7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58673334"/>
                <w14:checkbox>
                  <w14:checked w14:val="1"/>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&gt;250 employees</w:t>
            </w:r>
          </w:p>
        </w:tc>
      </w:tr>
    </w:tbl>
    <w:p w14:paraId="5D72C575" w14:textId="2AE3B327" w:rsidR="00377526" w:rsidRDefault="00377526" w:rsidP="00F8782D">
      <w:pPr>
        <w:spacing w:after="0"/>
        <w:ind w:right="-992"/>
        <w:jc w:val="left"/>
        <w:rPr>
          <w:rFonts w:ascii="Verdana" w:hAnsi="Verdana" w:cs="Arial"/>
          <w:b/>
          <w:color w:val="002060"/>
          <w:sz w:val="16"/>
          <w:szCs w:val="16"/>
          <w:lang w:val="fr-BE"/>
        </w:rPr>
      </w:pPr>
    </w:p>
    <w:p w14:paraId="7C5CB7BB" w14:textId="77777777" w:rsidR="006A765B" w:rsidRPr="00076EA2" w:rsidRDefault="006A765B"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39"/>
        <w:gridCol w:w="3048"/>
        <w:gridCol w:w="2126"/>
        <w:gridCol w:w="2259"/>
      </w:tblGrid>
      <w:tr w:rsidR="00D97FE7" w:rsidRPr="00D97FE7" w14:paraId="5D72C57C" w14:textId="77777777" w:rsidTr="00836211">
        <w:trPr>
          <w:trHeight w:val="371"/>
        </w:trPr>
        <w:tc>
          <w:tcPr>
            <w:tcW w:w="1339"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433" w:type="dxa"/>
            <w:gridSpan w:val="3"/>
            <w:shd w:val="clear" w:color="auto" w:fill="FFFFFF"/>
          </w:tcPr>
          <w:p w14:paraId="5D72C57B" w14:textId="15AAF5E0" w:rsidR="00D97FE7" w:rsidRPr="007673FA" w:rsidRDefault="00D97FE7" w:rsidP="001C467D">
            <w:pPr>
              <w:ind w:right="-993"/>
              <w:rPr>
                <w:rFonts w:ascii="Verdana" w:hAnsi="Verdana" w:cs="Arial"/>
                <w:b/>
                <w:color w:val="002060"/>
                <w:sz w:val="20"/>
                <w:lang w:val="en-GB"/>
              </w:rPr>
            </w:pPr>
          </w:p>
        </w:tc>
      </w:tr>
      <w:tr w:rsidR="00377526" w:rsidRPr="007673FA" w14:paraId="5D72C583" w14:textId="77777777" w:rsidTr="00260A28">
        <w:trPr>
          <w:trHeight w:val="371"/>
        </w:trPr>
        <w:tc>
          <w:tcPr>
            <w:tcW w:w="1339"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3048"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12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5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836211" w:rsidRPr="007673FA" w14:paraId="5D72C588" w14:textId="77777777" w:rsidTr="00260A28">
        <w:trPr>
          <w:trHeight w:val="559"/>
        </w:trPr>
        <w:tc>
          <w:tcPr>
            <w:tcW w:w="1339"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048" w:type="dxa"/>
            <w:shd w:val="clear" w:color="auto" w:fill="FFFFFF"/>
          </w:tcPr>
          <w:p w14:paraId="5D72C585" w14:textId="4AB33AB2"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59" w:type="dxa"/>
            <w:shd w:val="clear" w:color="auto" w:fill="FFFFFF"/>
          </w:tcPr>
          <w:p w14:paraId="5D72C587" w14:textId="5AA73DD5" w:rsidR="00377526" w:rsidRPr="007673FA" w:rsidRDefault="00377526" w:rsidP="00843DBD">
            <w:pPr>
              <w:ind w:right="-993"/>
              <w:jc w:val="left"/>
              <w:rPr>
                <w:rFonts w:ascii="Verdana" w:hAnsi="Verdana" w:cs="Arial"/>
                <w:b/>
                <w:sz w:val="20"/>
                <w:lang w:val="en-GB"/>
              </w:rPr>
            </w:pPr>
          </w:p>
        </w:tc>
      </w:tr>
      <w:tr w:rsidR="00377526" w:rsidRPr="003D0705" w14:paraId="5D72C58D" w14:textId="77777777" w:rsidTr="00260A28">
        <w:tc>
          <w:tcPr>
            <w:tcW w:w="1339"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3048" w:type="dxa"/>
            <w:shd w:val="clear" w:color="auto" w:fill="FFFFFF"/>
          </w:tcPr>
          <w:p w14:paraId="5D72C58A" w14:textId="58DF9D86"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259" w:type="dxa"/>
            <w:shd w:val="clear" w:color="auto" w:fill="FFFFFF"/>
          </w:tcPr>
          <w:p w14:paraId="5D72C58C" w14:textId="5CFBFBB4"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260A28">
        <w:tc>
          <w:tcPr>
            <w:tcW w:w="1339"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3048"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126"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59"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FE070A1"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proofErr w:type="spellStart"/>
      <w:proofErr w:type="gramStart"/>
      <w:r>
        <w:rPr>
          <w:rFonts w:ascii="Verdana" w:hAnsi="Verdana"/>
          <w:sz w:val="20"/>
          <w:lang w:val="en-GB"/>
        </w:rPr>
        <w:t>training</w:t>
      </w:r>
      <w:r w:rsidRPr="003C59B7">
        <w:rPr>
          <w:rFonts w:ascii="Verdana" w:hAnsi="Verdana"/>
          <w:sz w:val="20"/>
          <w:lang w:val="en-GB"/>
        </w:rPr>
        <w:t>:</w:t>
      </w:r>
      <w:r w:rsidR="00451CB9">
        <w:rPr>
          <w:rFonts w:ascii="Verdana" w:hAnsi="Verdana"/>
          <w:sz w:val="20"/>
          <w:lang w:val="en-GB"/>
        </w:rPr>
        <w:t>English</w:t>
      </w:r>
      <w:proofErr w:type="spellEnd"/>
      <w:proofErr w:type="gramEnd"/>
      <w:r w:rsidR="00451CB9">
        <w:rPr>
          <w:rFonts w:ascii="Verdana" w:hAnsi="Verdana"/>
          <w:sz w:val="20"/>
          <w:lang w:val="en-GB"/>
        </w:rPr>
        <w:t>, Turkish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A765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77777777" w:rsidR="00D302B8" w:rsidRPr="00482A4F" w:rsidRDefault="00D302B8" w:rsidP="00842992">
            <w:pPr>
              <w:spacing w:before="240" w:after="120"/>
              <w:rPr>
                <w:rFonts w:ascii="Verdana" w:hAnsi="Verdana" w:cs="Calibri"/>
                <w:b/>
                <w:sz w:val="20"/>
                <w:lang w:val="en-GB"/>
              </w:rPr>
            </w:pPr>
          </w:p>
        </w:tc>
      </w:tr>
      <w:tr w:rsidR="00202EC2" w:rsidRPr="006A765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6A765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78ACBD81" w:rsidR="00D302B8" w:rsidRPr="00482A4F" w:rsidRDefault="00D302B8" w:rsidP="00842992">
            <w:pPr>
              <w:spacing w:before="240" w:after="120"/>
              <w:rPr>
                <w:rFonts w:ascii="Verdana" w:hAnsi="Verdana" w:cs="Calibri"/>
                <w:b/>
                <w:sz w:val="20"/>
                <w:lang w:val="en-GB"/>
              </w:rPr>
            </w:pPr>
          </w:p>
        </w:tc>
      </w:tr>
      <w:tr w:rsidR="00377526" w:rsidRPr="006A765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7EB7AFDE" w14:textId="5335F125" w:rsidR="00842992" w:rsidRDefault="00842992" w:rsidP="00482A4F">
            <w:pPr>
              <w:spacing w:before="240" w:after="120"/>
              <w:ind w:left="-6" w:firstLine="6"/>
              <w:rPr>
                <w:rFonts w:ascii="Verdana" w:hAnsi="Verdana" w:cs="Calibri"/>
                <w:b/>
                <w:sz w:val="20"/>
                <w:lang w:val="en-GB"/>
              </w:rPr>
            </w:pPr>
            <w:r>
              <w:rPr>
                <w:rFonts w:ascii="Verdana" w:hAnsi="Verdana" w:cs="Calibri"/>
                <w:b/>
                <w:sz w:val="20"/>
                <w:lang w:val="en-GB"/>
              </w:rPr>
              <w:t>(Please write here day by day)</w:t>
            </w:r>
          </w:p>
          <w:p w14:paraId="5D72C5A1" w14:textId="3FD18097" w:rsidR="00377526" w:rsidRPr="00482A4F" w:rsidRDefault="00377526" w:rsidP="00842992">
            <w:pPr>
              <w:spacing w:before="240" w:after="120"/>
              <w:ind w:left="-6" w:firstLine="6"/>
              <w:rPr>
                <w:rFonts w:ascii="Verdana" w:hAnsi="Verdana" w:cs="Calibri"/>
                <w:b/>
                <w:sz w:val="20"/>
                <w:lang w:val="en-GB"/>
              </w:rPr>
            </w:pPr>
          </w:p>
        </w:tc>
      </w:tr>
      <w:tr w:rsidR="00377526" w:rsidRPr="006A765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5D24DEA6" w:rsidR="00D302B8" w:rsidRPr="00482A4F" w:rsidRDefault="00D302B8" w:rsidP="003E4D90">
            <w:pPr>
              <w:spacing w:before="240" w:after="120"/>
              <w:ind w:left="-6" w:firstLine="6"/>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A765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26452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D1AA" w14:textId="77777777" w:rsidR="00264524" w:rsidRDefault="00264524">
      <w:r>
        <w:separator/>
      </w:r>
    </w:p>
  </w:endnote>
  <w:endnote w:type="continuationSeparator" w:id="0">
    <w:p w14:paraId="5AED7981" w14:textId="77777777" w:rsidR="00264524" w:rsidRDefault="00264524">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465EED"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B46896"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E2B0DF1" w:rsidR="009F32D0" w:rsidRDefault="009F32D0">
        <w:pPr>
          <w:pStyle w:val="AltBilgi"/>
          <w:jc w:val="center"/>
        </w:pPr>
        <w:r>
          <w:fldChar w:fldCharType="begin"/>
        </w:r>
        <w:r>
          <w:instrText xml:space="preserve"> PAGE   \* MERGEFORMAT </w:instrText>
        </w:r>
        <w:r>
          <w:fldChar w:fldCharType="separate"/>
        </w:r>
        <w:r w:rsidR="00DB194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1A6C" w14:textId="77777777" w:rsidR="00264524" w:rsidRDefault="00264524">
      <w:r>
        <w:separator/>
      </w:r>
    </w:p>
  </w:footnote>
  <w:footnote w:type="continuationSeparator" w:id="0">
    <w:p w14:paraId="6572354E" w14:textId="77777777" w:rsidR="00264524" w:rsidRDefault="0026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43889">
    <w:abstractNumId w:val="1"/>
  </w:num>
  <w:num w:numId="2" w16cid:durableId="270556893">
    <w:abstractNumId w:val="0"/>
  </w:num>
  <w:num w:numId="3" w16cid:durableId="6101978">
    <w:abstractNumId w:val="19"/>
  </w:num>
  <w:num w:numId="4" w16cid:durableId="1134366438">
    <w:abstractNumId w:val="28"/>
  </w:num>
  <w:num w:numId="5" w16cid:durableId="915434911">
    <w:abstractNumId w:val="21"/>
  </w:num>
  <w:num w:numId="6" w16cid:durableId="214583418">
    <w:abstractNumId w:val="27"/>
  </w:num>
  <w:num w:numId="7" w16cid:durableId="1378504540">
    <w:abstractNumId w:val="43"/>
  </w:num>
  <w:num w:numId="8" w16cid:durableId="1413313283">
    <w:abstractNumId w:val="44"/>
  </w:num>
  <w:num w:numId="9" w16cid:durableId="415051121">
    <w:abstractNumId w:val="25"/>
  </w:num>
  <w:num w:numId="10" w16cid:durableId="739720380">
    <w:abstractNumId w:val="42"/>
  </w:num>
  <w:num w:numId="11" w16cid:durableId="733813258">
    <w:abstractNumId w:val="40"/>
  </w:num>
  <w:num w:numId="12" w16cid:durableId="633215254">
    <w:abstractNumId w:val="31"/>
  </w:num>
  <w:num w:numId="13" w16cid:durableId="1549681044">
    <w:abstractNumId w:val="38"/>
  </w:num>
  <w:num w:numId="14" w16cid:durableId="329599147">
    <w:abstractNumId w:val="20"/>
  </w:num>
  <w:num w:numId="15" w16cid:durableId="1475179324">
    <w:abstractNumId w:val="26"/>
  </w:num>
  <w:num w:numId="16" w16cid:durableId="924847179">
    <w:abstractNumId w:val="16"/>
  </w:num>
  <w:num w:numId="17" w16cid:durableId="797181617">
    <w:abstractNumId w:val="22"/>
  </w:num>
  <w:num w:numId="18" w16cid:durableId="731006118">
    <w:abstractNumId w:val="45"/>
  </w:num>
  <w:num w:numId="19" w16cid:durableId="1691643070">
    <w:abstractNumId w:val="34"/>
  </w:num>
  <w:num w:numId="20" w16cid:durableId="808472300">
    <w:abstractNumId w:val="18"/>
  </w:num>
  <w:num w:numId="21" w16cid:durableId="645009581">
    <w:abstractNumId w:val="29"/>
  </w:num>
  <w:num w:numId="22" w16cid:durableId="1875455791">
    <w:abstractNumId w:val="30"/>
  </w:num>
  <w:num w:numId="23" w16cid:durableId="1399477610">
    <w:abstractNumId w:val="33"/>
  </w:num>
  <w:num w:numId="24" w16cid:durableId="1858932110">
    <w:abstractNumId w:val="4"/>
  </w:num>
  <w:num w:numId="25" w16cid:durableId="832648380">
    <w:abstractNumId w:val="7"/>
  </w:num>
  <w:num w:numId="26" w16cid:durableId="1843354509">
    <w:abstractNumId w:val="36"/>
  </w:num>
  <w:num w:numId="27" w16cid:durableId="308827110">
    <w:abstractNumId w:val="17"/>
  </w:num>
  <w:num w:numId="28" w16cid:durableId="1289581263">
    <w:abstractNumId w:val="11"/>
  </w:num>
  <w:num w:numId="29" w16cid:durableId="1288194848">
    <w:abstractNumId w:val="39"/>
  </w:num>
  <w:num w:numId="30" w16cid:durableId="515459861">
    <w:abstractNumId w:val="35"/>
  </w:num>
  <w:num w:numId="31" w16cid:durableId="1793861045">
    <w:abstractNumId w:val="24"/>
  </w:num>
  <w:num w:numId="32" w16cid:durableId="51848765">
    <w:abstractNumId w:val="13"/>
  </w:num>
  <w:num w:numId="33" w16cid:durableId="1552884676">
    <w:abstractNumId w:val="37"/>
  </w:num>
  <w:num w:numId="34" w16cid:durableId="668169739">
    <w:abstractNumId w:val="14"/>
  </w:num>
  <w:num w:numId="35" w16cid:durableId="495609164">
    <w:abstractNumId w:val="15"/>
  </w:num>
  <w:num w:numId="36" w16cid:durableId="738020789">
    <w:abstractNumId w:val="12"/>
  </w:num>
  <w:num w:numId="37" w16cid:durableId="817845005">
    <w:abstractNumId w:val="9"/>
  </w:num>
  <w:num w:numId="38" w16cid:durableId="52317702">
    <w:abstractNumId w:val="37"/>
  </w:num>
  <w:num w:numId="39" w16cid:durableId="880172139">
    <w:abstractNumId w:val="46"/>
  </w:num>
  <w:num w:numId="40" w16cid:durableId="2245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7174515">
    <w:abstractNumId w:val="3"/>
  </w:num>
  <w:num w:numId="42" w16cid:durableId="1703703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127344">
    <w:abstractNumId w:val="19"/>
  </w:num>
  <w:num w:numId="44" w16cid:durableId="1773436665">
    <w:abstractNumId w:val="19"/>
  </w:num>
  <w:num w:numId="45" w16cid:durableId="1614553738">
    <w:abstractNumId w:val="32"/>
  </w:num>
  <w:num w:numId="46" w16cid:durableId="51946996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66E5"/>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E1A"/>
    <w:rsid w:val="000D6320"/>
    <w:rsid w:val="000E004C"/>
    <w:rsid w:val="000E3662"/>
    <w:rsid w:val="000F00CF"/>
    <w:rsid w:val="000F1813"/>
    <w:rsid w:val="000F1E63"/>
    <w:rsid w:val="000F48F1"/>
    <w:rsid w:val="000F543E"/>
    <w:rsid w:val="000F614A"/>
    <w:rsid w:val="00101AD8"/>
    <w:rsid w:val="00101C71"/>
    <w:rsid w:val="00101D27"/>
    <w:rsid w:val="001026B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5B50"/>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467D"/>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989"/>
    <w:rsid w:val="00213AD3"/>
    <w:rsid w:val="00214987"/>
    <w:rsid w:val="00214C24"/>
    <w:rsid w:val="00221831"/>
    <w:rsid w:val="002246F5"/>
    <w:rsid w:val="0022619D"/>
    <w:rsid w:val="00226AF8"/>
    <w:rsid w:val="002270D7"/>
    <w:rsid w:val="002270FF"/>
    <w:rsid w:val="0022740E"/>
    <w:rsid w:val="0022745E"/>
    <w:rsid w:val="00230789"/>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5D98"/>
    <w:rsid w:val="00260A28"/>
    <w:rsid w:val="00260F2A"/>
    <w:rsid w:val="00261147"/>
    <w:rsid w:val="00262F89"/>
    <w:rsid w:val="00264524"/>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F36"/>
    <w:rsid w:val="00301E52"/>
    <w:rsid w:val="00303679"/>
    <w:rsid w:val="003043B1"/>
    <w:rsid w:val="003044E0"/>
    <w:rsid w:val="00304966"/>
    <w:rsid w:val="00305816"/>
    <w:rsid w:val="00307600"/>
    <w:rsid w:val="003103C1"/>
    <w:rsid w:val="00311B04"/>
    <w:rsid w:val="0031320E"/>
    <w:rsid w:val="00314143"/>
    <w:rsid w:val="00315958"/>
    <w:rsid w:val="00316FC1"/>
    <w:rsid w:val="00320BED"/>
    <w:rsid w:val="003211B3"/>
    <w:rsid w:val="003215E9"/>
    <w:rsid w:val="003244CC"/>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625"/>
    <w:rsid w:val="00360F1E"/>
    <w:rsid w:val="00361777"/>
    <w:rsid w:val="00363D33"/>
    <w:rsid w:val="00364CD8"/>
    <w:rsid w:val="00370AE6"/>
    <w:rsid w:val="0037192C"/>
    <w:rsid w:val="00371A91"/>
    <w:rsid w:val="00371C48"/>
    <w:rsid w:val="0037202E"/>
    <w:rsid w:val="003752F8"/>
    <w:rsid w:val="003764D3"/>
    <w:rsid w:val="00376BFB"/>
    <w:rsid w:val="00377526"/>
    <w:rsid w:val="003775BC"/>
    <w:rsid w:val="00380180"/>
    <w:rsid w:val="00380FDD"/>
    <w:rsid w:val="003824D5"/>
    <w:rsid w:val="00382730"/>
    <w:rsid w:val="003831A3"/>
    <w:rsid w:val="003839D7"/>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D90"/>
    <w:rsid w:val="003E4EBF"/>
    <w:rsid w:val="003F1BC9"/>
    <w:rsid w:val="003F41FD"/>
    <w:rsid w:val="003F5071"/>
    <w:rsid w:val="003F63E9"/>
    <w:rsid w:val="003F7613"/>
    <w:rsid w:val="00400033"/>
    <w:rsid w:val="00400CAE"/>
    <w:rsid w:val="004010EE"/>
    <w:rsid w:val="00402406"/>
    <w:rsid w:val="004040D6"/>
    <w:rsid w:val="00404952"/>
    <w:rsid w:val="0040598E"/>
    <w:rsid w:val="004112B5"/>
    <w:rsid w:val="004113AE"/>
    <w:rsid w:val="00411576"/>
    <w:rsid w:val="00413837"/>
    <w:rsid w:val="00415654"/>
    <w:rsid w:val="00420001"/>
    <w:rsid w:val="004202FC"/>
    <w:rsid w:val="00422BC5"/>
    <w:rsid w:val="00425346"/>
    <w:rsid w:val="00425C86"/>
    <w:rsid w:val="004268DD"/>
    <w:rsid w:val="004311BA"/>
    <w:rsid w:val="004315E3"/>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1CB9"/>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A5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246"/>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A99"/>
    <w:rsid w:val="00574B09"/>
    <w:rsid w:val="00576233"/>
    <w:rsid w:val="00580466"/>
    <w:rsid w:val="00582E52"/>
    <w:rsid w:val="005840D6"/>
    <w:rsid w:val="005848E1"/>
    <w:rsid w:val="00590FA1"/>
    <w:rsid w:val="00592DE2"/>
    <w:rsid w:val="005931F7"/>
    <w:rsid w:val="00593D06"/>
    <w:rsid w:val="00594309"/>
    <w:rsid w:val="00594729"/>
    <w:rsid w:val="00595FA2"/>
    <w:rsid w:val="005970CB"/>
    <w:rsid w:val="005977C7"/>
    <w:rsid w:val="005A15FC"/>
    <w:rsid w:val="005A1D32"/>
    <w:rsid w:val="005A4856"/>
    <w:rsid w:val="005A4FF1"/>
    <w:rsid w:val="005A6207"/>
    <w:rsid w:val="005B0DDB"/>
    <w:rsid w:val="005B11B2"/>
    <w:rsid w:val="005B3DDE"/>
    <w:rsid w:val="005B401C"/>
    <w:rsid w:val="005B710A"/>
    <w:rsid w:val="005B71F8"/>
    <w:rsid w:val="005C1373"/>
    <w:rsid w:val="005C1976"/>
    <w:rsid w:val="005C2304"/>
    <w:rsid w:val="005C3E9B"/>
    <w:rsid w:val="005C3F4D"/>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910"/>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580F"/>
    <w:rsid w:val="006960AD"/>
    <w:rsid w:val="0069676C"/>
    <w:rsid w:val="006A41B0"/>
    <w:rsid w:val="006A4F58"/>
    <w:rsid w:val="006A5EA5"/>
    <w:rsid w:val="006A5F25"/>
    <w:rsid w:val="006A6301"/>
    <w:rsid w:val="006A765B"/>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5C4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5605"/>
    <w:rsid w:val="007561A1"/>
    <w:rsid w:val="007566E8"/>
    <w:rsid w:val="00763067"/>
    <w:rsid w:val="00763552"/>
    <w:rsid w:val="00763ABA"/>
    <w:rsid w:val="007673FA"/>
    <w:rsid w:val="00767F39"/>
    <w:rsid w:val="00772119"/>
    <w:rsid w:val="00773036"/>
    <w:rsid w:val="00773250"/>
    <w:rsid w:val="00774D28"/>
    <w:rsid w:val="00775212"/>
    <w:rsid w:val="00776FED"/>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884"/>
    <w:rsid w:val="00827D3F"/>
    <w:rsid w:val="00830326"/>
    <w:rsid w:val="00831FDB"/>
    <w:rsid w:val="00832D56"/>
    <w:rsid w:val="00833DC4"/>
    <w:rsid w:val="00834938"/>
    <w:rsid w:val="00836211"/>
    <w:rsid w:val="00836F1F"/>
    <w:rsid w:val="00837C60"/>
    <w:rsid w:val="00841A91"/>
    <w:rsid w:val="00842285"/>
    <w:rsid w:val="008428C9"/>
    <w:rsid w:val="00842992"/>
    <w:rsid w:val="00843DBD"/>
    <w:rsid w:val="00844512"/>
    <w:rsid w:val="00844846"/>
    <w:rsid w:val="008452DA"/>
    <w:rsid w:val="00846806"/>
    <w:rsid w:val="0085073B"/>
    <w:rsid w:val="00850E68"/>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4546"/>
    <w:rsid w:val="008E0763"/>
    <w:rsid w:val="008E432F"/>
    <w:rsid w:val="008F0290"/>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E7D3F"/>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E79"/>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A5A"/>
    <w:rsid w:val="00AA7C13"/>
    <w:rsid w:val="00AB0C57"/>
    <w:rsid w:val="00AB1329"/>
    <w:rsid w:val="00AB23AD"/>
    <w:rsid w:val="00AB4084"/>
    <w:rsid w:val="00AB4F67"/>
    <w:rsid w:val="00AB6448"/>
    <w:rsid w:val="00AB6470"/>
    <w:rsid w:val="00AC1B51"/>
    <w:rsid w:val="00AC2ADC"/>
    <w:rsid w:val="00AC3A15"/>
    <w:rsid w:val="00AC3DDD"/>
    <w:rsid w:val="00AC44B1"/>
    <w:rsid w:val="00AC57BC"/>
    <w:rsid w:val="00AD21EF"/>
    <w:rsid w:val="00AD313C"/>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3CD6"/>
    <w:rsid w:val="00B14FCB"/>
    <w:rsid w:val="00B15429"/>
    <w:rsid w:val="00B1769E"/>
    <w:rsid w:val="00B214E8"/>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61A"/>
    <w:rsid w:val="00BC19A4"/>
    <w:rsid w:val="00BC2D2D"/>
    <w:rsid w:val="00BC34D2"/>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0D5B"/>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444"/>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3BE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59B"/>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948"/>
    <w:rsid w:val="00DB1A4F"/>
    <w:rsid w:val="00DB1E24"/>
    <w:rsid w:val="00DB1ED3"/>
    <w:rsid w:val="00DB348C"/>
    <w:rsid w:val="00DB5B42"/>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9E2"/>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798"/>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EF7AA6"/>
    <w:rsid w:val="00F00624"/>
    <w:rsid w:val="00F0066C"/>
    <w:rsid w:val="00F00A6B"/>
    <w:rsid w:val="00F02313"/>
    <w:rsid w:val="00F03DFD"/>
    <w:rsid w:val="00F03EBF"/>
    <w:rsid w:val="00F05909"/>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B08"/>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6EE9"/>
    <w:rsid w:val="00FC78C2"/>
    <w:rsid w:val="00FD14AF"/>
    <w:rsid w:val="00FD5D67"/>
    <w:rsid w:val="00FD6590"/>
    <w:rsid w:val="00FD7C1A"/>
    <w:rsid w:val="00FE0FB6"/>
    <w:rsid w:val="00FE25ED"/>
    <w:rsid w:val="00FE262D"/>
    <w:rsid w:val="00FE2FC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28C43BD7-4463-445C-8A5A-262F839512A3}">
  <ds:schemaRefs>
    <ds:schemaRef ds:uri="http://schemas.openxmlformats.org/officeDocument/2006/bibliography"/>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437</Words>
  <Characters>2495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Erasmus Osmaniye</cp:lastModifiedBy>
  <cp:revision>13</cp:revision>
  <cp:lastPrinted>2013-11-06T08:46:00Z</cp:lastPrinted>
  <dcterms:created xsi:type="dcterms:W3CDTF">2023-11-01T11:13:00Z</dcterms:created>
  <dcterms:modified xsi:type="dcterms:W3CDTF">2024-02-28T12:51:00Z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